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9062" w14:textId="77777777"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E307E6" wp14:editId="18B2F0B4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C8DD51" wp14:editId="6BDF418B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CB95F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7E204D12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3839AA65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74AAC1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26B918E5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25FCCC8E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E402260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2D739EF5" w14:textId="6EFC6281" w:rsidR="0093195B" w:rsidRDefault="0011499F" w:rsidP="0011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997590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Pr="0011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r w:rsidRPr="0011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bookmarkStart w:id="1" w:name="_Hlk19379067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утвержденный постановлением администрации города Евпатории Республики Крым от 18.12.2023 № 3877-п</w:t>
      </w:r>
    </w:p>
    <w:bookmarkEnd w:id="0"/>
    <w:bookmarkEnd w:id="1"/>
    <w:p w14:paraId="47A5EE00" w14:textId="77777777" w:rsidR="00121E5F" w:rsidRPr="00E6025F" w:rsidRDefault="00121E5F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14:paraId="43A85D67" w14:textId="2FC89751" w:rsidR="00E6025F" w:rsidRPr="007210B0" w:rsidRDefault="0011499F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 w:rsidR="0093195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городско</w:t>
      </w: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3195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Евпатория Республики Крым, </w:t>
      </w:r>
      <w:r w:rsidR="001D3903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с действующим законодательством, </w:t>
      </w:r>
      <w:r w:rsidR="0093195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Евпатории Республики Крым </w:t>
      </w:r>
      <w:r w:rsidR="001D3903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195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="00E308FF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5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14055F" w14:textId="77777777" w:rsidR="0093195B" w:rsidRPr="007210B0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ED5E4" w14:textId="4DFE07A3" w:rsidR="0093195B" w:rsidRPr="007210B0" w:rsidRDefault="0011499F" w:rsidP="00121E5F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 Евпатории Республики Крым от 18.12.2023 № 3877-п, с изменениями от 08.07.2024 № 1900-п (далее – Порядок), следующие изменения:</w:t>
      </w:r>
    </w:p>
    <w:p w14:paraId="0CCCE49E" w14:textId="40CB00B8" w:rsidR="0011499F" w:rsidRPr="007210B0" w:rsidRDefault="0011499F" w:rsidP="0011499F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3 Порядка дополнить словами «, на основании соглашения о </w:t>
      </w:r>
      <w:r w:rsidR="00B33E57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обеспечении затрат</w:t>
      </w: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соглашение)».</w:t>
      </w:r>
    </w:p>
    <w:p w14:paraId="2D10DAED" w14:textId="77777777" w:rsidR="0011499F" w:rsidRPr="007210B0" w:rsidRDefault="0011499F" w:rsidP="0011499F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4 Порядка дополнить словами «, в объеме, определенном соглашением».</w:t>
      </w:r>
    </w:p>
    <w:p w14:paraId="7CF961AF" w14:textId="3F3B840C" w:rsidR="0011499F" w:rsidRPr="007210B0" w:rsidRDefault="0011499F" w:rsidP="0011499F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7 Порядка изложить в следующей редакции:</w:t>
      </w:r>
    </w:p>
    <w:p w14:paraId="566EF81D" w14:textId="0F2D0F76" w:rsidR="0011499F" w:rsidRPr="007210B0" w:rsidRDefault="0011499F" w:rsidP="0011499F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</w:t>
      </w:r>
      <w:r w:rsidR="009D4C00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29E48" w14:textId="11089C4B" w:rsidR="009D4C00" w:rsidRPr="007210B0" w:rsidRDefault="009D4C00" w:rsidP="009D4C0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9293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4E59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D9293B"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14-16 следующего содержания:</w:t>
      </w:r>
    </w:p>
    <w:p w14:paraId="615EE641" w14:textId="77777777" w:rsidR="009D4C00" w:rsidRPr="007210B0" w:rsidRDefault="009D4C00" w:rsidP="009D4C0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10B42B00" w14:textId="77777777" w:rsidR="009D4C00" w:rsidRPr="007210B0" w:rsidRDefault="009D4C00" w:rsidP="009D4C0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5956C94B" w14:textId="6AE25B3D" w:rsidR="009D4C00" w:rsidRPr="007210B0" w:rsidRDefault="009D4C00" w:rsidP="009D4C0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09591FAF" w14:textId="77777777" w:rsidR="009D4C00" w:rsidRPr="007210B0" w:rsidRDefault="009D4C00" w:rsidP="009D4C00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со-общения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2641F0FC" w14:textId="2AFE345D" w:rsidR="00E6025F" w:rsidRPr="007210B0" w:rsidRDefault="00021096" w:rsidP="009D4C00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B0">
        <w:rPr>
          <w:rFonts w:ascii="Times New Roman" w:eastAsia="Calibri" w:hAnsi="Times New Roman" w:cs="Times New Roman"/>
          <w:sz w:val="28"/>
          <w:szCs w:val="28"/>
        </w:rPr>
        <w:t>Конт</w:t>
      </w:r>
      <w:r w:rsidR="005F4FFB" w:rsidRPr="007210B0">
        <w:rPr>
          <w:rFonts w:ascii="Times New Roman" w:eastAsia="Calibri" w:hAnsi="Times New Roman" w:cs="Times New Roman"/>
          <w:sz w:val="28"/>
          <w:szCs w:val="28"/>
        </w:rPr>
        <w:t>роль з</w:t>
      </w:r>
      <w:r w:rsidR="002C1BA7" w:rsidRPr="007210B0">
        <w:rPr>
          <w:rFonts w:ascii="Times New Roman" w:eastAsia="Calibri" w:hAnsi="Times New Roman" w:cs="Times New Roman"/>
          <w:sz w:val="28"/>
          <w:szCs w:val="28"/>
        </w:rPr>
        <w:t>а</w:t>
      </w:r>
      <w:r w:rsidR="002C1BA7" w:rsidRPr="007210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C1BA7" w:rsidRPr="007210B0">
        <w:rPr>
          <w:rFonts w:ascii="Times New Roman" w:eastAsia="Calibri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города Евпатории</w:t>
      </w:r>
      <w:r w:rsidR="00650A56" w:rsidRPr="007210B0">
        <w:rPr>
          <w:rFonts w:ascii="Times New Roman" w:eastAsia="Calibri" w:hAnsi="Times New Roman" w:cs="Times New Roman"/>
          <w:sz w:val="28"/>
          <w:szCs w:val="28"/>
        </w:rPr>
        <w:t xml:space="preserve"> Республики Крым</w:t>
      </w:r>
      <w:r w:rsidR="009D4C00" w:rsidRPr="007210B0">
        <w:rPr>
          <w:rFonts w:ascii="Times New Roman" w:eastAsia="Calibri" w:hAnsi="Times New Roman" w:cs="Times New Roman"/>
          <w:sz w:val="28"/>
          <w:szCs w:val="28"/>
        </w:rPr>
        <w:t>, курирующего управление образования администрации города Евпатории Республики Крым.</w:t>
      </w:r>
    </w:p>
    <w:p w14:paraId="17C47A35" w14:textId="77777777" w:rsidR="009D4C00" w:rsidRPr="009D4C00" w:rsidRDefault="009D4C00" w:rsidP="009D4C00">
      <w:pPr>
        <w:pStyle w:val="a3"/>
        <w:tabs>
          <w:tab w:val="left" w:pos="0"/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CD326" w14:textId="77777777" w:rsidR="009D4C00" w:rsidRDefault="009D4C00" w:rsidP="009D4C00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B2FD" w14:textId="188D30A0" w:rsidR="009D4C00" w:rsidRPr="009D4C00" w:rsidRDefault="009D4C00" w:rsidP="009D4C00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</w:t>
      </w:r>
    </w:p>
    <w:p w14:paraId="0950B36B" w14:textId="5362C311" w:rsidR="00863104" w:rsidRDefault="009D4C00" w:rsidP="009D4C00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Евпатории Республики Крым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Юрьев</w:t>
      </w:r>
    </w:p>
    <w:p w14:paraId="77FFCD9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CD4A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4DD9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E5FF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44CD" w14:textId="77777777" w:rsidR="002C1BA7" w:rsidRDefault="002C1BA7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E4B6A" w14:textId="77777777" w:rsidR="007210B0" w:rsidRDefault="007210B0" w:rsidP="00E6025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C8708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88607030"/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ПОДГОТОВЛЕНО</w:t>
      </w:r>
    </w:p>
    <w:p w14:paraId="161526F5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8451F5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управления образования </w:t>
      </w:r>
    </w:p>
    <w:p w14:paraId="2348EC63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города Евпатории </w:t>
      </w:r>
    </w:p>
    <w:p w14:paraId="3FA15746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Евпатории Республики Крым                                  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_______</w:t>
      </w:r>
      <w:r w:rsidRPr="0026499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В.И. Жеребец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</w:p>
    <w:p w14:paraId="2B9DF2F2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«____»________________2025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(ФИО) </w:t>
      </w:r>
    </w:p>
    <w:p w14:paraId="657DF193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A96F11" w14:textId="77777777" w:rsidR="007210B0" w:rsidRPr="00264990" w:rsidRDefault="007210B0" w:rsidP="007210B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</w:p>
    <w:p w14:paraId="1E16B0C6" w14:textId="77777777" w:rsidR="007210B0" w:rsidRPr="00264990" w:rsidRDefault="007210B0" w:rsidP="007210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4990">
        <w:rPr>
          <w:rFonts w:ascii="Times New Roman" w:hAnsi="Times New Roman"/>
          <w:sz w:val="24"/>
          <w:szCs w:val="24"/>
          <w:lang w:eastAsia="ru-RU"/>
        </w:rPr>
        <w:t xml:space="preserve">Главный специалист сектора правовой </w:t>
      </w:r>
    </w:p>
    <w:p w14:paraId="67886E59" w14:textId="77777777" w:rsidR="007210B0" w:rsidRPr="00264990" w:rsidRDefault="007210B0" w:rsidP="007210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4990">
        <w:rPr>
          <w:rFonts w:ascii="Times New Roman" w:hAnsi="Times New Roman"/>
          <w:sz w:val="24"/>
          <w:szCs w:val="24"/>
          <w:lang w:eastAsia="ru-RU"/>
        </w:rPr>
        <w:t xml:space="preserve">и информационной работы </w:t>
      </w:r>
    </w:p>
    <w:p w14:paraId="77FE450A" w14:textId="77777777" w:rsidR="007210B0" w:rsidRPr="00264990" w:rsidRDefault="007210B0" w:rsidP="007210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4990">
        <w:rPr>
          <w:rFonts w:ascii="Times New Roman" w:hAnsi="Times New Roman"/>
          <w:sz w:val="24"/>
          <w:szCs w:val="24"/>
          <w:lang w:eastAsia="ru-RU"/>
        </w:rPr>
        <w:t>управления образования города</w:t>
      </w:r>
    </w:p>
    <w:p w14:paraId="70AB825F" w14:textId="77777777" w:rsidR="007210B0" w:rsidRPr="00264990" w:rsidRDefault="007210B0" w:rsidP="007210B0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4990">
        <w:rPr>
          <w:rFonts w:ascii="Times New Roman" w:hAnsi="Times New Roman"/>
          <w:sz w:val="24"/>
          <w:szCs w:val="24"/>
          <w:lang w:eastAsia="ru-RU"/>
        </w:rPr>
        <w:t>Евпатории Республики Крым                                                     ______</w:t>
      </w:r>
      <w:r w:rsidRPr="00264990">
        <w:rPr>
          <w:rFonts w:ascii="Times New Roman" w:hAnsi="Times New Roman"/>
          <w:sz w:val="24"/>
          <w:szCs w:val="24"/>
          <w:u w:val="single"/>
          <w:lang w:eastAsia="ru-RU"/>
        </w:rPr>
        <w:t xml:space="preserve">К.А. Еременко    </w:t>
      </w:r>
      <w:r w:rsidRPr="00264990">
        <w:rPr>
          <w:rFonts w:ascii="Times New Roman" w:hAnsi="Times New Roman"/>
          <w:sz w:val="24"/>
          <w:szCs w:val="24"/>
          <w:lang w:eastAsia="ru-RU"/>
        </w:rPr>
        <w:t>__</w:t>
      </w:r>
    </w:p>
    <w:p w14:paraId="7EB56C85" w14:textId="77777777" w:rsidR="007210B0" w:rsidRPr="00264990" w:rsidRDefault="007210B0" w:rsidP="007210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4990">
        <w:rPr>
          <w:rFonts w:ascii="Times New Roman" w:hAnsi="Times New Roman"/>
          <w:sz w:val="24"/>
          <w:szCs w:val="24"/>
          <w:lang w:eastAsia="ru-RU"/>
        </w:rPr>
        <w:t>Раб.тел._</w:t>
      </w:r>
      <w:r w:rsidRPr="00264990">
        <w:rPr>
          <w:rFonts w:ascii="Times New Roman" w:hAnsi="Times New Roman"/>
          <w:sz w:val="24"/>
          <w:szCs w:val="24"/>
          <w:u w:val="single"/>
          <w:lang w:eastAsia="ru-RU"/>
        </w:rPr>
        <w:t xml:space="preserve">30308    </w:t>
      </w:r>
      <w:r w:rsidRPr="00264990">
        <w:rPr>
          <w:rFonts w:ascii="Times New Roman" w:hAnsi="Times New Roman"/>
          <w:sz w:val="24"/>
          <w:szCs w:val="24"/>
          <w:lang w:eastAsia="ru-RU"/>
        </w:rPr>
        <w:t>________</w:t>
      </w:r>
      <w:r w:rsidRPr="00264990">
        <w:rPr>
          <w:rFonts w:ascii="Times New Roman" w:hAnsi="Times New Roman"/>
          <w:sz w:val="24"/>
          <w:szCs w:val="24"/>
          <w:lang w:eastAsia="ru-RU"/>
        </w:rPr>
        <w:tab/>
      </w:r>
      <w:r w:rsidRPr="00264990">
        <w:rPr>
          <w:rFonts w:ascii="Times New Roman" w:hAnsi="Times New Roman"/>
          <w:sz w:val="24"/>
          <w:szCs w:val="24"/>
          <w:lang w:eastAsia="ru-RU"/>
        </w:rPr>
        <w:tab/>
      </w:r>
      <w:r w:rsidRPr="00264990">
        <w:rPr>
          <w:rFonts w:ascii="Times New Roman" w:hAnsi="Times New Roman"/>
          <w:sz w:val="24"/>
          <w:szCs w:val="24"/>
          <w:lang w:eastAsia="ru-RU"/>
        </w:rPr>
        <w:tab/>
      </w:r>
      <w:r w:rsidRPr="00264990">
        <w:rPr>
          <w:rFonts w:ascii="Times New Roman" w:hAnsi="Times New Roman"/>
          <w:sz w:val="24"/>
          <w:szCs w:val="24"/>
          <w:lang w:eastAsia="ru-RU"/>
        </w:rPr>
        <w:tab/>
      </w:r>
      <w:r w:rsidRPr="00264990">
        <w:rPr>
          <w:rFonts w:ascii="Times New Roman" w:hAnsi="Times New Roman"/>
          <w:sz w:val="24"/>
          <w:szCs w:val="24"/>
          <w:lang w:eastAsia="ru-RU"/>
        </w:rPr>
        <w:tab/>
      </w:r>
      <w:r w:rsidRPr="00264990">
        <w:rPr>
          <w:rFonts w:ascii="Times New Roman" w:hAnsi="Times New Roman"/>
          <w:sz w:val="20"/>
          <w:szCs w:val="20"/>
          <w:lang w:eastAsia="ru-RU"/>
        </w:rPr>
        <w:t xml:space="preserve">                              (ФИО)</w:t>
      </w:r>
    </w:p>
    <w:p w14:paraId="11112DD2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14:paraId="5B177C5F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14:paraId="2F0B335C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  <w:bookmarkStart w:id="3" w:name="_Hlk178254152"/>
    </w:p>
    <w:p w14:paraId="5BBE2B02" w14:textId="77777777" w:rsidR="007210B0" w:rsidRPr="00264990" w:rsidRDefault="007210B0" w:rsidP="007210B0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4" w:name="_Hlk166830995"/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И.о. руководителя аппарата </w:t>
      </w:r>
    </w:p>
    <w:p w14:paraId="2984DCB8" w14:textId="77777777" w:rsidR="007210B0" w:rsidRPr="00264990" w:rsidRDefault="007210B0" w:rsidP="007210B0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администрации                                                                                  ___</w:t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В.А. Грона</w:t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</w:p>
    <w:p w14:paraId="69145562" w14:textId="77777777" w:rsidR="007210B0" w:rsidRPr="00264990" w:rsidRDefault="007210B0" w:rsidP="007210B0">
      <w:pPr>
        <w:suppressAutoHyphens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«____»________________2025</w:t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</w:t>
      </w:r>
      <w:r w:rsidRPr="0026499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(ФИО)</w:t>
      </w:r>
      <w:r w:rsidRPr="002649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bookmarkEnd w:id="3"/>
    <w:p w14:paraId="4C1C88F0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главы </w:t>
      </w:r>
    </w:p>
    <w:p w14:paraId="7DBE2E15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курирующий</w:t>
      </w:r>
    </w:p>
    <w:p w14:paraId="03FAE61A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структурное подразделение                                                           __</w:t>
      </w:r>
      <w:r w:rsidRPr="0026499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И.И. Просоедов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4B5A1A55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«____»________________2025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0"/>
          <w:szCs w:val="20"/>
          <w:lang w:eastAsia="ru-RU"/>
        </w:rPr>
        <w:t>(ФИО)</w:t>
      </w:r>
    </w:p>
    <w:p w14:paraId="5AB11322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37DA8A" w14:textId="77777777" w:rsidR="007210B0" w:rsidRPr="00264990" w:rsidRDefault="007210B0" w:rsidP="00721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14:paraId="37C7BC25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2649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С.М. Колганов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14:paraId="0489B362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«____»________________2025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</w:t>
      </w:r>
      <w:r w:rsidRPr="002649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(ФИО)</w:t>
      </w:r>
    </w:p>
    <w:p w14:paraId="31B36535" w14:textId="77777777" w:rsidR="007210B0" w:rsidRPr="00264990" w:rsidRDefault="007210B0" w:rsidP="00721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E7B58" w14:textId="77777777" w:rsidR="007210B0" w:rsidRPr="001050F2" w:rsidRDefault="007210B0" w:rsidP="00721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7467121"/>
      <w:bookmarkStart w:id="6" w:name="_Hlk177391911"/>
      <w:r w:rsidRPr="001050F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14:paraId="5A0EB7AF" w14:textId="77777777" w:rsidR="007210B0" w:rsidRPr="001050F2" w:rsidRDefault="007210B0" w:rsidP="00721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юридического обеспечения                                                  ______</w:t>
      </w:r>
      <w:r w:rsidRPr="001050F2">
        <w:rPr>
          <w:rFonts w:ascii="Times New Roman" w:eastAsia="Times New Roman" w:hAnsi="Times New Roman" w:cs="Times New Roman"/>
          <w:sz w:val="24"/>
          <w:szCs w:val="24"/>
          <w:u w:val="single"/>
        </w:rPr>
        <w:t>А.П. Доморников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1A990D1" w14:textId="77777777" w:rsidR="007210B0" w:rsidRPr="00025259" w:rsidRDefault="007210B0" w:rsidP="007210B0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0F2">
        <w:rPr>
          <w:rFonts w:ascii="Times New Roman" w:eastAsia="Times New Roman" w:hAnsi="Times New Roman" w:cs="Times New Roman"/>
          <w:sz w:val="24"/>
          <w:szCs w:val="24"/>
        </w:rPr>
        <w:t>«____»________________202</w:t>
      </w:r>
      <w:r w:rsidRPr="00C109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1050F2">
        <w:rPr>
          <w:rFonts w:ascii="Times New Roman" w:eastAsia="Times New Roman" w:hAnsi="Times New Roman" w:cs="Times New Roman"/>
          <w:sz w:val="24"/>
          <w:szCs w:val="24"/>
        </w:rPr>
        <w:tab/>
      </w:r>
      <w:r w:rsidRPr="00F619B6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6125460A" w14:textId="77777777" w:rsidR="007210B0" w:rsidRPr="00264990" w:rsidRDefault="007210B0" w:rsidP="0072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6DFCDC9A" w14:textId="77777777" w:rsidR="007210B0" w:rsidRPr="00264990" w:rsidRDefault="007210B0" w:rsidP="007210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юридического обеспечения                             ________</w:t>
      </w:r>
      <w:r w:rsidRPr="00264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М.И. Стогний</w:t>
      </w:r>
      <w:r w:rsidRPr="002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« ___»____________________2025                                                         </w:t>
      </w:r>
      <w:r w:rsidRPr="002649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bookmarkEnd w:id="5"/>
    <w:p w14:paraId="18A7E5A0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6"/>
    <w:p w14:paraId="7C20F154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72B4A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Hlk177467157"/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общего отдела</w:t>
      </w:r>
    </w:p>
    <w:p w14:paraId="57A46E74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5A2E374C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___»____________________2025                 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______</w:t>
      </w:r>
      <w:r w:rsidRPr="0026499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Е.Н.Кумарева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                                                                                                               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49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(ФИО)</w:t>
      </w: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bookmarkEnd w:id="4"/>
    <w:bookmarkEnd w:id="7"/>
    <w:p w14:paraId="3A0C52AD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CC7830" w14:textId="77777777" w:rsidR="007210B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2B8BE7" w14:textId="77777777" w:rsidR="007210B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2D4D0" w14:textId="77777777" w:rsidR="007210B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CB1CBD" w14:textId="77777777" w:rsidR="007210B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1A24CD" w14:textId="77777777" w:rsidR="007210B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8D6016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120D2" w14:textId="77777777" w:rsidR="007210B0" w:rsidRPr="00264990" w:rsidRDefault="007210B0" w:rsidP="00721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Список рассылки и кол-во экземпляров: </w:t>
      </w:r>
    </w:p>
    <w:p w14:paraId="1EA4CA32" w14:textId="77777777" w:rsidR="007210B0" w:rsidRPr="00B75E99" w:rsidRDefault="007210B0" w:rsidP="007210B0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zh-CN"/>
        </w:rPr>
      </w:pPr>
      <w:r w:rsidRPr="0026499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Управление образования -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26499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экз</w:t>
      </w:r>
      <w:r w:rsidRPr="002649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.</w:t>
      </w:r>
      <w:bookmarkEnd w:id="2"/>
    </w:p>
    <w:p w14:paraId="32EDA998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6290065B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постановления </w:t>
      </w:r>
      <w:bookmarkStart w:id="8" w:name="_Hlk195176998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Евпатории Республики</w:t>
      </w:r>
    </w:p>
    <w:p w14:paraId="4A50BE9A" w14:textId="1EE3F269" w:rsidR="007210B0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9" w:name="_Hlk16596556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End w:id="8"/>
      <w:bookmarkEnd w:id="9"/>
      <w:r w:rsidRPr="0072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 Евпатории Республики Крым от 18.12.2023 № 3877-п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6AD0937" w14:textId="77777777" w:rsidR="007210B0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752B5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563CA76B" w14:textId="77777777" w:rsidR="007210B0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Уставом 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EFA084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56EDD054" w14:textId="3463D479" w:rsidR="007210B0" w:rsidRDefault="007210B0" w:rsidP="0072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приведения в соответствие с </w:t>
      </w:r>
      <w:r w:rsidRPr="006D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26.12.2024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D65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23.09.2024 № 1288 «О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необходимость разработать проект постановления </w:t>
      </w:r>
      <w:r w:rsidRPr="005E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Евпатории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«</w:t>
      </w:r>
      <w:r w:rsidR="009A6FEA" w:rsidRPr="009A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города Евпатории Республики Крым от 18.12.2023 </w:t>
      </w:r>
      <w:r w:rsidR="009A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A6FEA" w:rsidRPr="009A6FE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3877-п</w:t>
      </w:r>
      <w:r w:rsidRPr="005E7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E0166" w14:textId="77777777" w:rsidR="007210B0" w:rsidRDefault="007210B0" w:rsidP="0072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этого, принятие вышеуказанного </w:t>
      </w:r>
      <w:r w:rsidRPr="004E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необходимо для </w:t>
      </w:r>
      <w:r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37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шага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 </w:t>
      </w:r>
      <w:r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 Внедрение СЗ в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(внесение изменений в МПА </w:t>
      </w:r>
      <w:r w:rsidRPr="004E2B3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г.)»</w:t>
      </w:r>
      <w:r w:rsidRPr="004E2B33">
        <w:rPr>
          <w:rFonts w:ascii="Times New Roman" w:hAnsi="Times New Roman" w:cs="Times New Roman"/>
          <w:sz w:val="24"/>
          <w:szCs w:val="24"/>
        </w:rPr>
        <w:t xml:space="preserve"> (шаг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33">
        <w:rPr>
          <w:rFonts w:ascii="Times New Roman" w:hAnsi="Times New Roman" w:cs="Times New Roman"/>
          <w:sz w:val="24"/>
          <w:szCs w:val="24"/>
        </w:rPr>
        <w:t xml:space="preserve"> – проект постановления проверен федеральным эксперто</w:t>
      </w:r>
      <w:r>
        <w:rPr>
          <w:rFonts w:ascii="Times New Roman" w:hAnsi="Times New Roman" w:cs="Times New Roman"/>
          <w:sz w:val="24"/>
          <w:szCs w:val="24"/>
        </w:rPr>
        <w:t xml:space="preserve">м, отвечающим за дорожную карту, </w:t>
      </w:r>
      <w:r w:rsidRPr="004E2B33">
        <w:rPr>
          <w:rFonts w:ascii="Times New Roman" w:hAnsi="Times New Roman" w:cs="Times New Roman"/>
          <w:sz w:val="24"/>
          <w:szCs w:val="24"/>
        </w:rPr>
        <w:t>поставлена отметка «принято»).</w:t>
      </w:r>
    </w:p>
    <w:p w14:paraId="3D68B2EC" w14:textId="77777777" w:rsidR="007210B0" w:rsidRPr="00A73E92" w:rsidRDefault="007210B0" w:rsidP="0072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74A4CDCA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7177B837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18E2FD4F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03.06.2025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571C85C2" w14:textId="77777777" w:rsidR="007210B0" w:rsidRPr="001E33DA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7C4436F1" w14:textId="77777777" w:rsidR="007210B0" w:rsidRPr="00A73E92" w:rsidRDefault="007210B0" w:rsidP="00721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5FFCC917" w14:textId="77777777" w:rsidR="007210B0" w:rsidRDefault="007210B0" w:rsidP="007210B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B55D6" w14:textId="77777777" w:rsidR="007210B0" w:rsidRDefault="007210B0" w:rsidP="007210B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50D8F4D1" w14:textId="77777777" w:rsidR="007210B0" w:rsidRDefault="007210B0" w:rsidP="007210B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2E34DC5B" w14:textId="77777777" w:rsidR="007210B0" w:rsidRPr="00B75E99" w:rsidRDefault="007210B0" w:rsidP="007210B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В.И. Жеребец</w:t>
      </w:r>
    </w:p>
    <w:sectPr w:rsidR="007210B0" w:rsidRPr="00B75E99" w:rsidSect="00B234D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D4F8" w14:textId="77777777" w:rsidR="009C41B0" w:rsidRDefault="009C41B0" w:rsidP="00E536EC">
      <w:pPr>
        <w:spacing w:after="0" w:line="240" w:lineRule="auto"/>
      </w:pPr>
      <w:r>
        <w:separator/>
      </w:r>
    </w:p>
  </w:endnote>
  <w:endnote w:type="continuationSeparator" w:id="0">
    <w:p w14:paraId="2C514A96" w14:textId="77777777" w:rsidR="009C41B0" w:rsidRDefault="009C41B0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B818" w14:textId="77777777" w:rsidR="009C41B0" w:rsidRDefault="009C41B0" w:rsidP="00E536EC">
      <w:pPr>
        <w:spacing w:after="0" w:line="240" w:lineRule="auto"/>
      </w:pPr>
      <w:r>
        <w:separator/>
      </w:r>
    </w:p>
  </w:footnote>
  <w:footnote w:type="continuationSeparator" w:id="0">
    <w:p w14:paraId="1194599B" w14:textId="77777777" w:rsidR="009C41B0" w:rsidRDefault="009C41B0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61FE" w14:textId="77777777" w:rsidR="0064453B" w:rsidRDefault="006445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C17DD8"/>
    <w:multiLevelType w:val="hybridMultilevel"/>
    <w:tmpl w:val="134A5C5C"/>
    <w:lvl w:ilvl="0" w:tplc="92E277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39660">
    <w:abstractNumId w:val="19"/>
  </w:num>
  <w:num w:numId="2" w16cid:durableId="323049062">
    <w:abstractNumId w:val="6"/>
  </w:num>
  <w:num w:numId="3" w16cid:durableId="709499328">
    <w:abstractNumId w:val="10"/>
  </w:num>
  <w:num w:numId="4" w16cid:durableId="1050768725">
    <w:abstractNumId w:val="20"/>
  </w:num>
  <w:num w:numId="5" w16cid:durableId="942805504">
    <w:abstractNumId w:val="23"/>
  </w:num>
  <w:num w:numId="6" w16cid:durableId="639581288">
    <w:abstractNumId w:val="25"/>
  </w:num>
  <w:num w:numId="7" w16cid:durableId="942034857">
    <w:abstractNumId w:val="18"/>
  </w:num>
  <w:num w:numId="8" w16cid:durableId="181676484">
    <w:abstractNumId w:val="27"/>
  </w:num>
  <w:num w:numId="9" w16cid:durableId="802886515">
    <w:abstractNumId w:val="11"/>
  </w:num>
  <w:num w:numId="10" w16cid:durableId="395589101">
    <w:abstractNumId w:val="12"/>
  </w:num>
  <w:num w:numId="11" w16cid:durableId="937568352">
    <w:abstractNumId w:val="21"/>
  </w:num>
  <w:num w:numId="12" w16cid:durableId="1994218410">
    <w:abstractNumId w:val="16"/>
  </w:num>
  <w:num w:numId="13" w16cid:durableId="1382361131">
    <w:abstractNumId w:val="13"/>
  </w:num>
  <w:num w:numId="14" w16cid:durableId="1671370195">
    <w:abstractNumId w:val="26"/>
  </w:num>
  <w:num w:numId="15" w16cid:durableId="649020240">
    <w:abstractNumId w:val="28"/>
  </w:num>
  <w:num w:numId="16" w16cid:durableId="322203779">
    <w:abstractNumId w:val="4"/>
  </w:num>
  <w:num w:numId="17" w16cid:durableId="1203252299">
    <w:abstractNumId w:val="0"/>
  </w:num>
  <w:num w:numId="18" w16cid:durableId="450326832">
    <w:abstractNumId w:val="5"/>
  </w:num>
  <w:num w:numId="19" w16cid:durableId="560286540">
    <w:abstractNumId w:val="8"/>
  </w:num>
  <w:num w:numId="20" w16cid:durableId="949895585">
    <w:abstractNumId w:val="15"/>
  </w:num>
  <w:num w:numId="21" w16cid:durableId="1287203320">
    <w:abstractNumId w:val="24"/>
  </w:num>
  <w:num w:numId="22" w16cid:durableId="145172425">
    <w:abstractNumId w:val="1"/>
  </w:num>
  <w:num w:numId="23" w16cid:durableId="251671294">
    <w:abstractNumId w:val="2"/>
  </w:num>
  <w:num w:numId="24" w16cid:durableId="2047023321">
    <w:abstractNumId w:val="3"/>
  </w:num>
  <w:num w:numId="25" w16cid:durableId="1068765642">
    <w:abstractNumId w:val="29"/>
  </w:num>
  <w:num w:numId="26" w16cid:durableId="8511428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734973">
    <w:abstractNumId w:val="1"/>
    <w:lvlOverride w:ilvl="0">
      <w:startOverride w:val="1"/>
    </w:lvlOverride>
  </w:num>
  <w:num w:numId="28" w16cid:durableId="496463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053227">
    <w:abstractNumId w:val="3"/>
    <w:lvlOverride w:ilvl="0">
      <w:startOverride w:val="1"/>
    </w:lvlOverride>
  </w:num>
  <w:num w:numId="30" w16cid:durableId="790052191">
    <w:abstractNumId w:val="2"/>
    <w:lvlOverride w:ilvl="0">
      <w:startOverride w:val="1"/>
    </w:lvlOverride>
  </w:num>
  <w:num w:numId="31" w16cid:durableId="44330221">
    <w:abstractNumId w:val="30"/>
  </w:num>
  <w:num w:numId="32" w16cid:durableId="95566759">
    <w:abstractNumId w:val="14"/>
  </w:num>
  <w:num w:numId="33" w16cid:durableId="2132280837">
    <w:abstractNumId w:val="22"/>
  </w:num>
  <w:num w:numId="34" w16cid:durableId="1343125538">
    <w:abstractNumId w:val="9"/>
  </w:num>
  <w:num w:numId="35" w16cid:durableId="1813936206">
    <w:abstractNumId w:val="17"/>
  </w:num>
  <w:num w:numId="36" w16cid:durableId="64816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21096"/>
    <w:rsid w:val="00021959"/>
    <w:rsid w:val="0002452F"/>
    <w:rsid w:val="000500A7"/>
    <w:rsid w:val="00054CCC"/>
    <w:rsid w:val="0005524D"/>
    <w:rsid w:val="00055BEF"/>
    <w:rsid w:val="000700A9"/>
    <w:rsid w:val="00072F77"/>
    <w:rsid w:val="0007376E"/>
    <w:rsid w:val="00077E3D"/>
    <w:rsid w:val="00081B52"/>
    <w:rsid w:val="000D034F"/>
    <w:rsid w:val="000D7075"/>
    <w:rsid w:val="0010226B"/>
    <w:rsid w:val="001148C8"/>
    <w:rsid w:val="0011499F"/>
    <w:rsid w:val="00121E5F"/>
    <w:rsid w:val="0012542C"/>
    <w:rsid w:val="00130D68"/>
    <w:rsid w:val="001355BC"/>
    <w:rsid w:val="00136291"/>
    <w:rsid w:val="00152DF0"/>
    <w:rsid w:val="0016255A"/>
    <w:rsid w:val="00164A24"/>
    <w:rsid w:val="00167B05"/>
    <w:rsid w:val="0018000B"/>
    <w:rsid w:val="0018128A"/>
    <w:rsid w:val="001858BD"/>
    <w:rsid w:val="00196261"/>
    <w:rsid w:val="001968BF"/>
    <w:rsid w:val="00197FB5"/>
    <w:rsid w:val="001A0F26"/>
    <w:rsid w:val="001A5CF5"/>
    <w:rsid w:val="001C2861"/>
    <w:rsid w:val="001C3D00"/>
    <w:rsid w:val="001D3903"/>
    <w:rsid w:val="001E155D"/>
    <w:rsid w:val="001F5CFA"/>
    <w:rsid w:val="00211297"/>
    <w:rsid w:val="002115DF"/>
    <w:rsid w:val="00216965"/>
    <w:rsid w:val="002212EB"/>
    <w:rsid w:val="002218AB"/>
    <w:rsid w:val="00227578"/>
    <w:rsid w:val="0024681B"/>
    <w:rsid w:val="002526A2"/>
    <w:rsid w:val="002A293F"/>
    <w:rsid w:val="002A3EEE"/>
    <w:rsid w:val="002A58E2"/>
    <w:rsid w:val="002A6AA7"/>
    <w:rsid w:val="002A791D"/>
    <w:rsid w:val="002B5A86"/>
    <w:rsid w:val="002B6BAD"/>
    <w:rsid w:val="002B789B"/>
    <w:rsid w:val="002C1BA7"/>
    <w:rsid w:val="002C5A80"/>
    <w:rsid w:val="002D5876"/>
    <w:rsid w:val="002E0C88"/>
    <w:rsid w:val="002E640D"/>
    <w:rsid w:val="002E74F4"/>
    <w:rsid w:val="002F7B93"/>
    <w:rsid w:val="00312ECF"/>
    <w:rsid w:val="00316F1B"/>
    <w:rsid w:val="003214FF"/>
    <w:rsid w:val="003243BB"/>
    <w:rsid w:val="00325D00"/>
    <w:rsid w:val="00336788"/>
    <w:rsid w:val="00343525"/>
    <w:rsid w:val="00345357"/>
    <w:rsid w:val="00361EB2"/>
    <w:rsid w:val="0038779F"/>
    <w:rsid w:val="00394A23"/>
    <w:rsid w:val="00396C7E"/>
    <w:rsid w:val="003A114C"/>
    <w:rsid w:val="003A5A3D"/>
    <w:rsid w:val="003B65C3"/>
    <w:rsid w:val="003D591C"/>
    <w:rsid w:val="003E319C"/>
    <w:rsid w:val="00407A7B"/>
    <w:rsid w:val="00427330"/>
    <w:rsid w:val="00427F50"/>
    <w:rsid w:val="00437A24"/>
    <w:rsid w:val="00452282"/>
    <w:rsid w:val="00453A18"/>
    <w:rsid w:val="004A2849"/>
    <w:rsid w:val="004A70FB"/>
    <w:rsid w:val="004C3FF3"/>
    <w:rsid w:val="004E1027"/>
    <w:rsid w:val="00505883"/>
    <w:rsid w:val="00506A6E"/>
    <w:rsid w:val="0052548E"/>
    <w:rsid w:val="00530C5E"/>
    <w:rsid w:val="0053346F"/>
    <w:rsid w:val="0053464A"/>
    <w:rsid w:val="005367D0"/>
    <w:rsid w:val="005373F2"/>
    <w:rsid w:val="00537A81"/>
    <w:rsid w:val="00555FFD"/>
    <w:rsid w:val="00565194"/>
    <w:rsid w:val="00593009"/>
    <w:rsid w:val="0059398F"/>
    <w:rsid w:val="00597576"/>
    <w:rsid w:val="00597E1C"/>
    <w:rsid w:val="005A0721"/>
    <w:rsid w:val="005B75CB"/>
    <w:rsid w:val="005E2EB6"/>
    <w:rsid w:val="005F4FFB"/>
    <w:rsid w:val="005F7B80"/>
    <w:rsid w:val="00612CA1"/>
    <w:rsid w:val="0061486F"/>
    <w:rsid w:val="00615FA2"/>
    <w:rsid w:val="00622AF3"/>
    <w:rsid w:val="00625172"/>
    <w:rsid w:val="006347D8"/>
    <w:rsid w:val="0063776D"/>
    <w:rsid w:val="0064453B"/>
    <w:rsid w:val="00650A56"/>
    <w:rsid w:val="006600AC"/>
    <w:rsid w:val="0066367C"/>
    <w:rsid w:val="006655AB"/>
    <w:rsid w:val="00676861"/>
    <w:rsid w:val="00677321"/>
    <w:rsid w:val="00677D47"/>
    <w:rsid w:val="0068506F"/>
    <w:rsid w:val="0068575B"/>
    <w:rsid w:val="006971BD"/>
    <w:rsid w:val="006A38B4"/>
    <w:rsid w:val="006A51FC"/>
    <w:rsid w:val="006A7B9C"/>
    <w:rsid w:val="006B270F"/>
    <w:rsid w:val="006B45BE"/>
    <w:rsid w:val="006D32FC"/>
    <w:rsid w:val="006E1228"/>
    <w:rsid w:val="006F1716"/>
    <w:rsid w:val="006F26B7"/>
    <w:rsid w:val="00703E62"/>
    <w:rsid w:val="007050A5"/>
    <w:rsid w:val="00716D6C"/>
    <w:rsid w:val="00720867"/>
    <w:rsid w:val="007210B0"/>
    <w:rsid w:val="007240A9"/>
    <w:rsid w:val="00730B89"/>
    <w:rsid w:val="00736FA5"/>
    <w:rsid w:val="0074191F"/>
    <w:rsid w:val="00741C4E"/>
    <w:rsid w:val="00746135"/>
    <w:rsid w:val="0076404F"/>
    <w:rsid w:val="007664D8"/>
    <w:rsid w:val="007951CD"/>
    <w:rsid w:val="007B2C81"/>
    <w:rsid w:val="007C01A8"/>
    <w:rsid w:val="007C4E2B"/>
    <w:rsid w:val="007C6C88"/>
    <w:rsid w:val="007D6E3C"/>
    <w:rsid w:val="007E49E3"/>
    <w:rsid w:val="0080666D"/>
    <w:rsid w:val="0082084A"/>
    <w:rsid w:val="0083268D"/>
    <w:rsid w:val="00832C65"/>
    <w:rsid w:val="00860A64"/>
    <w:rsid w:val="008614B5"/>
    <w:rsid w:val="00862CCD"/>
    <w:rsid w:val="00863104"/>
    <w:rsid w:val="00865745"/>
    <w:rsid w:val="008662D1"/>
    <w:rsid w:val="0087178C"/>
    <w:rsid w:val="00874558"/>
    <w:rsid w:val="00893C4E"/>
    <w:rsid w:val="008970D0"/>
    <w:rsid w:val="008A705F"/>
    <w:rsid w:val="008B737E"/>
    <w:rsid w:val="008B7A0E"/>
    <w:rsid w:val="008D7547"/>
    <w:rsid w:val="008F36E6"/>
    <w:rsid w:val="00907F6E"/>
    <w:rsid w:val="00913C56"/>
    <w:rsid w:val="00915249"/>
    <w:rsid w:val="009236B3"/>
    <w:rsid w:val="0093195B"/>
    <w:rsid w:val="00957DF9"/>
    <w:rsid w:val="00965341"/>
    <w:rsid w:val="0096679D"/>
    <w:rsid w:val="00970CB1"/>
    <w:rsid w:val="0099224E"/>
    <w:rsid w:val="009A67A0"/>
    <w:rsid w:val="009A6FEA"/>
    <w:rsid w:val="009B253E"/>
    <w:rsid w:val="009C2B09"/>
    <w:rsid w:val="009C41B0"/>
    <w:rsid w:val="009C7CFC"/>
    <w:rsid w:val="009D2EDF"/>
    <w:rsid w:val="009D4C00"/>
    <w:rsid w:val="009E1F5D"/>
    <w:rsid w:val="009F36C8"/>
    <w:rsid w:val="009F56AD"/>
    <w:rsid w:val="009F6996"/>
    <w:rsid w:val="00A15796"/>
    <w:rsid w:val="00A21EDA"/>
    <w:rsid w:val="00A26CE8"/>
    <w:rsid w:val="00A30149"/>
    <w:rsid w:val="00A31A36"/>
    <w:rsid w:val="00A35481"/>
    <w:rsid w:val="00A36D4B"/>
    <w:rsid w:val="00A42049"/>
    <w:rsid w:val="00A43701"/>
    <w:rsid w:val="00A50F6C"/>
    <w:rsid w:val="00A548C1"/>
    <w:rsid w:val="00A71182"/>
    <w:rsid w:val="00A84463"/>
    <w:rsid w:val="00A8618A"/>
    <w:rsid w:val="00A871F2"/>
    <w:rsid w:val="00A902DE"/>
    <w:rsid w:val="00AA2613"/>
    <w:rsid w:val="00AB0EFF"/>
    <w:rsid w:val="00AB1D3D"/>
    <w:rsid w:val="00AC1D32"/>
    <w:rsid w:val="00AD1E09"/>
    <w:rsid w:val="00B234D0"/>
    <w:rsid w:val="00B33E57"/>
    <w:rsid w:val="00B35488"/>
    <w:rsid w:val="00B35D12"/>
    <w:rsid w:val="00B37C4A"/>
    <w:rsid w:val="00B56173"/>
    <w:rsid w:val="00B5676A"/>
    <w:rsid w:val="00B6077B"/>
    <w:rsid w:val="00B846CE"/>
    <w:rsid w:val="00B8699D"/>
    <w:rsid w:val="00BA2B06"/>
    <w:rsid w:val="00BA3D92"/>
    <w:rsid w:val="00BB35B4"/>
    <w:rsid w:val="00BB468E"/>
    <w:rsid w:val="00BB4B7D"/>
    <w:rsid w:val="00BD098A"/>
    <w:rsid w:val="00BD1F22"/>
    <w:rsid w:val="00BD40C5"/>
    <w:rsid w:val="00BE49AD"/>
    <w:rsid w:val="00BE611A"/>
    <w:rsid w:val="00C011BC"/>
    <w:rsid w:val="00C12F39"/>
    <w:rsid w:val="00C2258D"/>
    <w:rsid w:val="00C225BB"/>
    <w:rsid w:val="00C2486E"/>
    <w:rsid w:val="00C26314"/>
    <w:rsid w:val="00C366E3"/>
    <w:rsid w:val="00C46040"/>
    <w:rsid w:val="00C52A1B"/>
    <w:rsid w:val="00C60144"/>
    <w:rsid w:val="00C60D61"/>
    <w:rsid w:val="00C75239"/>
    <w:rsid w:val="00C910FA"/>
    <w:rsid w:val="00C96BEB"/>
    <w:rsid w:val="00CD4001"/>
    <w:rsid w:val="00CE0185"/>
    <w:rsid w:val="00CE3D6E"/>
    <w:rsid w:val="00CE65CC"/>
    <w:rsid w:val="00CF0964"/>
    <w:rsid w:val="00CF3A14"/>
    <w:rsid w:val="00D3514C"/>
    <w:rsid w:val="00D37402"/>
    <w:rsid w:val="00D40C76"/>
    <w:rsid w:val="00D456FD"/>
    <w:rsid w:val="00D46C5E"/>
    <w:rsid w:val="00D4781E"/>
    <w:rsid w:val="00D64E59"/>
    <w:rsid w:val="00D6792A"/>
    <w:rsid w:val="00D8323E"/>
    <w:rsid w:val="00D9293B"/>
    <w:rsid w:val="00D94BDE"/>
    <w:rsid w:val="00DA3BC1"/>
    <w:rsid w:val="00DA7F60"/>
    <w:rsid w:val="00DC19FC"/>
    <w:rsid w:val="00DD2527"/>
    <w:rsid w:val="00DD7C4A"/>
    <w:rsid w:val="00DF10C4"/>
    <w:rsid w:val="00DF7EEC"/>
    <w:rsid w:val="00E0384D"/>
    <w:rsid w:val="00E12759"/>
    <w:rsid w:val="00E20A8D"/>
    <w:rsid w:val="00E26676"/>
    <w:rsid w:val="00E308FF"/>
    <w:rsid w:val="00E3670A"/>
    <w:rsid w:val="00E46079"/>
    <w:rsid w:val="00E52F25"/>
    <w:rsid w:val="00E536EC"/>
    <w:rsid w:val="00E53904"/>
    <w:rsid w:val="00E54641"/>
    <w:rsid w:val="00E54E59"/>
    <w:rsid w:val="00E6025F"/>
    <w:rsid w:val="00E6133D"/>
    <w:rsid w:val="00E70B2C"/>
    <w:rsid w:val="00E92CFB"/>
    <w:rsid w:val="00EC1F39"/>
    <w:rsid w:val="00EC210F"/>
    <w:rsid w:val="00EC3322"/>
    <w:rsid w:val="00ED0A03"/>
    <w:rsid w:val="00EF2567"/>
    <w:rsid w:val="00F07529"/>
    <w:rsid w:val="00F10400"/>
    <w:rsid w:val="00F12294"/>
    <w:rsid w:val="00F4325C"/>
    <w:rsid w:val="00F92B52"/>
    <w:rsid w:val="00FC0575"/>
    <w:rsid w:val="00FE0F67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C561"/>
  <w15:docId w15:val="{AF249E29-9315-491F-AE0D-F0A9AED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6"/>
    <w:uiPriority w:val="59"/>
    <w:rsid w:val="000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D88-5ED4-4C68-89D7-FB9AF3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kab20-02</cp:lastModifiedBy>
  <cp:revision>30</cp:revision>
  <cp:lastPrinted>2025-06-02T09:18:00Z</cp:lastPrinted>
  <dcterms:created xsi:type="dcterms:W3CDTF">2023-09-11T07:48:00Z</dcterms:created>
  <dcterms:modified xsi:type="dcterms:W3CDTF">2025-06-02T09:19:00Z</dcterms:modified>
</cp:coreProperties>
</file>